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787B" w14:textId="77777777" w:rsidR="00EC524F" w:rsidRDefault="00EC524F">
      <w:pPr>
        <w:spacing w:after="0" w:line="480" w:lineRule="auto"/>
        <w:jc w:val="center"/>
        <w:rPr>
          <w:rFonts w:ascii="Arial" w:hAnsi="Arial"/>
          <w:b/>
          <w:sz w:val="20"/>
          <w:szCs w:val="20"/>
        </w:rPr>
      </w:pPr>
    </w:p>
    <w:p w14:paraId="006CBA17" w14:textId="77777777" w:rsidR="001524D5" w:rsidRDefault="001524D5">
      <w:pPr>
        <w:spacing w:after="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AVVISO FORTE 3/19 - CTS</w:t>
      </w:r>
    </w:p>
    <w:p w14:paraId="662BBFB0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</w:p>
    <w:p w14:paraId="3765AE7D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IMPRESA __________________     PARTITA IVA ___________________</w:t>
      </w:r>
    </w:p>
    <w:p w14:paraId="52E3D0DE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MESE E ANNO DI ADESIONE AL FONDO ___________________</w:t>
      </w:r>
    </w:p>
    <w:p w14:paraId="08D0BE3A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RAGIONE SOCIALE ____________________</w:t>
      </w:r>
    </w:p>
    <w:p w14:paraId="4B1E67EC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NATURA GIURIDICA ___________________</w:t>
      </w:r>
    </w:p>
    <w:p w14:paraId="6885B30E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MATRICOLA INPS ___________________</w:t>
      </w:r>
      <w:proofErr w:type="gramStart"/>
      <w:r>
        <w:rPr>
          <w:rFonts w:ascii="Arial" w:hAnsi="Arial"/>
          <w:sz w:val="20"/>
          <w:szCs w:val="20"/>
        </w:rPr>
        <w:t>_  CODICE</w:t>
      </w:r>
      <w:proofErr w:type="gramEnd"/>
      <w:r>
        <w:rPr>
          <w:rFonts w:ascii="Arial" w:hAnsi="Arial"/>
          <w:sz w:val="20"/>
          <w:szCs w:val="20"/>
        </w:rPr>
        <w:t xml:space="preserve"> ATECO __________________________</w:t>
      </w:r>
    </w:p>
    <w:p w14:paraId="6C33169F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PROVINCIA _____________________</w:t>
      </w:r>
    </w:p>
    <w:p w14:paraId="7EF7B93C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COMUNE ____________________________</w:t>
      </w:r>
    </w:p>
    <w:p w14:paraId="008A2D29" w14:textId="77777777" w:rsidR="001524D5" w:rsidRDefault="001524D5">
      <w:pPr>
        <w:tabs>
          <w:tab w:val="left" w:pos="1418"/>
          <w:tab w:val="left" w:pos="1701"/>
        </w:tabs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VIA ___________________________________</w:t>
      </w:r>
    </w:p>
    <w:p w14:paraId="4FF322D5" w14:textId="77777777" w:rsidR="001524D5" w:rsidRDefault="001524D5">
      <w:pPr>
        <w:spacing w:after="0" w:line="480" w:lineRule="auto"/>
        <w:rPr>
          <w:rFonts w:ascii="Arial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CAP __________________</w:t>
      </w:r>
    </w:p>
    <w:p w14:paraId="3D8C3446" w14:textId="77777777" w:rsidR="001524D5" w:rsidRDefault="001524D5">
      <w:pPr>
        <w:pStyle w:val="Default"/>
        <w:spacing w:line="480" w:lineRule="auto"/>
        <w:rPr>
          <w:rFonts w:ascii="Arial" w:hAnsi="Arial"/>
          <w:color w:val="00000A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</w:rPr>
        <w:t>TEL __________________</w:t>
      </w:r>
    </w:p>
    <w:p w14:paraId="46BE4024" w14:textId="77777777" w:rsidR="001524D5" w:rsidRDefault="001524D5">
      <w:pPr>
        <w:pStyle w:val="Default"/>
        <w:spacing w:line="480" w:lineRule="auto"/>
        <w:rPr>
          <w:rFonts w:ascii="Arial" w:hAnsi="Arial"/>
          <w:color w:val="00000A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</w:rPr>
        <w:t>EMAIL ____________________</w:t>
      </w:r>
    </w:p>
    <w:p w14:paraId="0BAF6F56" w14:textId="77777777" w:rsidR="001524D5" w:rsidRDefault="001524D5">
      <w:pPr>
        <w:pStyle w:val="Default"/>
        <w:spacing w:line="480" w:lineRule="auto"/>
        <w:rPr>
          <w:rFonts w:ascii="Arial" w:hAnsi="Arial"/>
          <w:color w:val="00000A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</w:rPr>
        <w:t>PEC _____________________</w:t>
      </w:r>
    </w:p>
    <w:p w14:paraId="644EE9F1" w14:textId="77777777" w:rsidR="001524D5" w:rsidRDefault="001524D5">
      <w:pPr>
        <w:pStyle w:val="Default"/>
        <w:spacing w:line="480" w:lineRule="auto"/>
        <w:rPr>
          <w:rFonts w:ascii="Arial" w:hAnsi="Arial"/>
          <w:color w:val="00000A"/>
          <w:sz w:val="20"/>
          <w:szCs w:val="20"/>
        </w:rPr>
      </w:pPr>
    </w:p>
    <w:p w14:paraId="4271A921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NOMINATIVO RAPPRESENTANTE LEGALE __________________</w:t>
      </w:r>
    </w:p>
    <w:p w14:paraId="1D722404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RAPPRESENTANTE LEGALE____________________</w:t>
      </w:r>
    </w:p>
    <w:p w14:paraId="3EDC7CCD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NASCITA LEGALE RAPPRESENTANTE __________________</w:t>
      </w:r>
    </w:p>
    <w:p w14:paraId="2BACAC06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PROVINCIA DI NASCITA LEGALE RAPPRESENTANTE__________________</w:t>
      </w:r>
    </w:p>
    <w:p w14:paraId="1A503D12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COMUNE DI NASCITA LEGALE RAPPRESENTANTE__________________</w:t>
      </w:r>
    </w:p>
    <w:p w14:paraId="13439BAE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PROVINCIA RESIDENZA LEGALE RAPPRESENTANTE_______________________</w:t>
      </w:r>
    </w:p>
    <w:p w14:paraId="23B82845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COMUNE RESIDENZA LEGALE RAPPRESENTANTE____________________________</w:t>
      </w:r>
    </w:p>
    <w:p w14:paraId="6AEDB289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RESIDENZA LEGALE RAPPRESENTANTE ______________________</w:t>
      </w:r>
    </w:p>
    <w:p w14:paraId="3BE718F2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PROVINCIA INDIRIZZO RESIDENZA LEGALE RAPPRESENTANTE ______________________</w:t>
      </w:r>
    </w:p>
    <w:p w14:paraId="2BB4DA66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 PEC LEGALE RAPPRESENTANTE ________________________</w:t>
      </w:r>
    </w:p>
    <w:p w14:paraId="542B56C4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</w:p>
    <w:p w14:paraId="1DAC83A2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CCNL APPLICATO ____________________</w:t>
      </w:r>
    </w:p>
    <w:p w14:paraId="7E429CF0" w14:textId="77777777" w:rsidR="001524D5" w:rsidRDefault="001524D5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 DIPENDENTI AL MOMENTO DELLA PRESENTAZIONE DEL PIANO ___________________ (di cui donne ______)</w:t>
      </w:r>
    </w:p>
    <w:p w14:paraId="5C8BA124" w14:textId="77777777" w:rsidR="001524D5" w:rsidRDefault="001524D5">
      <w:pPr>
        <w:spacing w:after="0" w:line="480" w:lineRule="auto"/>
        <w:rPr>
          <w:rFonts w:ascii="Arial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>N DIPENDENTI IN FORM</w:t>
      </w:r>
      <w:bookmarkStart w:id="0" w:name="Bookmark"/>
      <w:bookmarkEnd w:id="0"/>
      <w:r>
        <w:rPr>
          <w:rFonts w:ascii="Arial" w:hAnsi="Arial"/>
          <w:sz w:val="20"/>
          <w:szCs w:val="20"/>
        </w:rPr>
        <w:t xml:space="preserve">AZIONE </w:t>
      </w:r>
      <w:r>
        <w:rPr>
          <w:rStyle w:val="Rimandonotaapidipagina"/>
          <w:rFonts w:ascii="Arial" w:hAnsi="Arial"/>
          <w:sz w:val="20"/>
          <w:szCs w:val="20"/>
        </w:rPr>
        <w:footnoteReference w:id="1"/>
      </w:r>
      <w:r>
        <w:rPr>
          <w:rFonts w:ascii="Arial" w:hAnsi="Arial"/>
          <w:sz w:val="20"/>
          <w:szCs w:val="20"/>
        </w:rPr>
        <w:t>______________________ (di cui donne _______________)</w:t>
      </w:r>
    </w:p>
    <w:p w14:paraId="73B1C8F4" w14:textId="77777777" w:rsidR="001524D5" w:rsidRDefault="001524D5">
      <w:p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REGIME DI AIUTI DI STATO (scegliere una delle due opzioni):</w:t>
      </w:r>
    </w:p>
    <w:p w14:paraId="0677218B" w14:textId="77777777" w:rsidR="001524D5" w:rsidRDefault="001524D5">
      <w:pPr>
        <w:pStyle w:val="a2TitoloParagrafo"/>
        <w:numPr>
          <w:ilvl w:val="0"/>
          <w:numId w:val="2"/>
        </w:numPr>
        <w:spacing w:before="0"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REGIME DI AIUTI ALLA FORMAZIONE (REG. 651/14)</w:t>
      </w:r>
    </w:p>
    <w:p w14:paraId="234E905D" w14:textId="77777777" w:rsidR="001524D5" w:rsidRPr="00A9540C" w:rsidRDefault="001524D5">
      <w:pPr>
        <w:pStyle w:val="a5Elencopuntato"/>
        <w:numPr>
          <w:ilvl w:val="0"/>
          <w:numId w:val="3"/>
        </w:numPr>
        <w:spacing w:after="0" w:line="100" w:lineRule="atLeast"/>
        <w:rPr>
          <w:rFonts w:ascii="Arial" w:hAnsi="Arial" w:cs="Calibri"/>
          <w:sz w:val="20"/>
          <w:szCs w:val="20"/>
          <w:highlight w:val="yellow"/>
        </w:rPr>
      </w:pPr>
      <w:r w:rsidRPr="00A9540C">
        <w:rPr>
          <w:rFonts w:ascii="Arial" w:hAnsi="Arial" w:cs="Calibri"/>
          <w:sz w:val="20"/>
          <w:szCs w:val="20"/>
          <w:highlight w:val="yellow"/>
        </w:rPr>
        <w:t>DE MINIMIS (REG. 1407/13)</w:t>
      </w:r>
    </w:p>
    <w:p w14:paraId="18050279" w14:textId="77777777" w:rsidR="001524D5" w:rsidRDefault="001524D5">
      <w:pPr>
        <w:pStyle w:val="a5Elencopuntato"/>
        <w:spacing w:after="0" w:line="100" w:lineRule="atLeast"/>
        <w:rPr>
          <w:rFonts w:ascii="Arial" w:hAnsi="Arial" w:cs="Calibri"/>
          <w:sz w:val="20"/>
          <w:szCs w:val="20"/>
        </w:rPr>
      </w:pPr>
    </w:p>
    <w:p w14:paraId="133CA8C3" w14:textId="77777777" w:rsidR="001524D5" w:rsidRDefault="001524D5">
      <w:pPr>
        <w:pStyle w:val="a2TitoloParagrafo"/>
        <w:numPr>
          <w:ilvl w:val="1"/>
          <w:numId w:val="3"/>
        </w:numPr>
        <w:spacing w:before="0" w:after="0" w:line="100" w:lineRule="atLeast"/>
        <w:rPr>
          <w:rFonts w:ascii="Arial" w:hAnsi="Arial" w:cs="Calibri"/>
          <w:b/>
          <w:sz w:val="20"/>
          <w:szCs w:val="20"/>
        </w:rPr>
      </w:pPr>
      <w:bookmarkStart w:id="1" w:name="Bookmark12"/>
      <w:bookmarkStart w:id="2" w:name="_Hlk32950433"/>
      <w:r>
        <w:rPr>
          <w:rFonts w:ascii="Arial" w:hAnsi="Arial" w:cs="Calibri"/>
          <w:sz w:val="20"/>
          <w:szCs w:val="20"/>
        </w:rPr>
        <w:t xml:space="preserve">SE REG. 1407/13 INDICARE I CONTRIBUTI PUBBLICI RICEVUTI NEGLI ULTIMI TRE ESERCIZI FINANZIARI, COMPRESO QUELLO IN CORSO 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065"/>
        <w:gridCol w:w="4129"/>
      </w:tblGrid>
      <w:tr w:rsidR="001524D5" w14:paraId="4DA9A54D" w14:textId="77777777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FB49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b/>
                <w:sz w:val="20"/>
                <w:szCs w:val="20"/>
              </w:rPr>
              <w:t>Anno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ED11" w14:textId="77777777" w:rsidR="001524D5" w:rsidRDefault="001524D5">
            <w:pPr>
              <w:spacing w:after="0" w:line="480" w:lineRule="auto"/>
              <w:jc w:val="both"/>
            </w:pPr>
            <w:r>
              <w:rPr>
                <w:rFonts w:ascii="Arial" w:eastAsia="Times New Roman" w:hAnsi="Arial" w:cs="Calibri"/>
                <w:b/>
                <w:sz w:val="20"/>
                <w:szCs w:val="20"/>
              </w:rPr>
              <w:t>Contributi ottenuti</w:t>
            </w:r>
          </w:p>
        </w:tc>
      </w:tr>
      <w:tr w:rsidR="001524D5" w14:paraId="17E4C214" w14:textId="77777777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6C32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8E2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1524D5" w14:paraId="19AF2F63" w14:textId="77777777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3150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9ECF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1524D5" w14:paraId="6AA0DA32" w14:textId="77777777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A7AD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9954" w14:textId="77777777" w:rsidR="001524D5" w:rsidRDefault="001524D5">
            <w:pPr>
              <w:spacing w:after="0" w:line="480" w:lineRule="auto"/>
              <w:jc w:val="both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bookmarkEnd w:id="1"/>
      <w:bookmarkEnd w:id="2"/>
    </w:tbl>
    <w:p w14:paraId="37DF9039" w14:textId="77777777" w:rsidR="001524D5" w:rsidRDefault="001524D5">
      <w:pPr>
        <w:pStyle w:val="a5Elencopuntato"/>
        <w:spacing w:after="0" w:line="480" w:lineRule="auto"/>
        <w:rPr>
          <w:rFonts w:ascii="Arial" w:hAnsi="Arial" w:cs="Calibri"/>
          <w:sz w:val="20"/>
          <w:szCs w:val="20"/>
        </w:rPr>
      </w:pPr>
    </w:p>
    <w:p w14:paraId="16ACAF4E" w14:textId="77777777" w:rsidR="001524D5" w:rsidRDefault="001524D5">
      <w:pPr>
        <w:pStyle w:val="a2TitoloParagrafo"/>
        <w:numPr>
          <w:ilvl w:val="1"/>
          <w:numId w:val="4"/>
        </w:numPr>
        <w:spacing w:before="0" w:after="0" w:line="480" w:lineRule="auto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SE REG. 651/14, INDICARE IL TIPO DI IMPRESA:</w:t>
      </w:r>
    </w:p>
    <w:p w14:paraId="79CDF995" w14:textId="77777777" w:rsidR="001524D5" w:rsidRDefault="001524D5">
      <w:pPr>
        <w:pStyle w:val="a5Elencopuntato"/>
        <w:numPr>
          <w:ilvl w:val="2"/>
          <w:numId w:val="4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Microimpresa (meno di 10 dipendenti e fatturato annuo o bilancio totale annuo non superiore a 2 milioni di euro)</w:t>
      </w:r>
    </w:p>
    <w:p w14:paraId="6DECB672" w14:textId="77777777" w:rsidR="001524D5" w:rsidRDefault="001524D5">
      <w:pPr>
        <w:pStyle w:val="a5Elencopuntato"/>
        <w:numPr>
          <w:ilvl w:val="2"/>
          <w:numId w:val="4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Piccola impresa (meno di 50 dipendenti e fatturato annuo o bilancio totale annuo non superiore a 10 milioni di euro)</w:t>
      </w:r>
    </w:p>
    <w:p w14:paraId="2D203438" w14:textId="77777777" w:rsidR="001524D5" w:rsidRDefault="001524D5">
      <w:pPr>
        <w:pStyle w:val="a5Elencopuntato"/>
        <w:numPr>
          <w:ilvl w:val="2"/>
          <w:numId w:val="4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Media impresa (meno di 250 dipendenti e fatturato annuo non superiore a 50 milioni di euro o bilancio totale annuo non superiore a 43 milioni di euro)</w:t>
      </w:r>
    </w:p>
    <w:p w14:paraId="4780051C" w14:textId="77777777" w:rsidR="001524D5" w:rsidRDefault="001524D5">
      <w:pPr>
        <w:pStyle w:val="a5Elencopuntato"/>
        <w:numPr>
          <w:ilvl w:val="2"/>
          <w:numId w:val="4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Grande Impresa (fino a 149 dipendenti e fatturato annuo uguale o superiore a 50 milioni di euro o bilancio totale annuo uguale o superiore a 43 milioni di euro)</w:t>
      </w:r>
    </w:p>
    <w:p w14:paraId="1550E8ED" w14:textId="77777777" w:rsidR="001524D5" w:rsidRDefault="001524D5">
      <w:pPr>
        <w:pStyle w:val="a3TitoloSottoparagrafo"/>
        <w:spacing w:before="0" w:after="0" w:line="100" w:lineRule="atLeast"/>
        <w:ind w:left="0" w:firstLine="0"/>
        <w:rPr>
          <w:rFonts w:ascii="Arial" w:hAnsi="Arial" w:cs="Calibri"/>
          <w:i w:val="0"/>
          <w:sz w:val="20"/>
          <w:szCs w:val="20"/>
        </w:rPr>
      </w:pPr>
    </w:p>
    <w:p w14:paraId="5C049933" w14:textId="77777777" w:rsidR="001524D5" w:rsidRDefault="001524D5">
      <w:pPr>
        <w:pStyle w:val="a3TitoloSottoparagrafo"/>
        <w:numPr>
          <w:ilvl w:val="0"/>
          <w:numId w:val="1"/>
        </w:numPr>
        <w:spacing w:before="0"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i w:val="0"/>
          <w:sz w:val="20"/>
          <w:szCs w:val="20"/>
        </w:rPr>
        <w:t>ESISTONO LAVORATORI IN FORMAZIONE APPARTENENTI A CATEGORIE SVANTAGGIATE (EX L. 68/69)</w:t>
      </w:r>
      <w:r>
        <w:rPr>
          <w:rFonts w:ascii="Arial" w:hAnsi="Arial" w:cs="Calibri"/>
          <w:sz w:val="20"/>
          <w:szCs w:val="20"/>
        </w:rPr>
        <w:t xml:space="preserve"> </w:t>
      </w:r>
    </w:p>
    <w:p w14:paraId="37760FD8" w14:textId="77777777" w:rsidR="001524D5" w:rsidRDefault="001524D5">
      <w:pPr>
        <w:pStyle w:val="a5Elencopuntato"/>
        <w:numPr>
          <w:ilvl w:val="1"/>
          <w:numId w:val="5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SI</w:t>
      </w:r>
    </w:p>
    <w:p w14:paraId="474AB4E6" w14:textId="77777777" w:rsidR="001524D5" w:rsidRDefault="001524D5">
      <w:pPr>
        <w:pStyle w:val="a5Elencopuntato"/>
        <w:numPr>
          <w:ilvl w:val="1"/>
          <w:numId w:val="5"/>
        </w:numPr>
        <w:spacing w:after="0" w:line="100" w:lineRule="atLeast"/>
        <w:rPr>
          <w:rFonts w:ascii="Arial" w:hAnsi="Arial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NO</w:t>
      </w:r>
    </w:p>
    <w:p w14:paraId="180AB6D2" w14:textId="77777777" w:rsidR="001524D5" w:rsidRDefault="001524D5">
      <w:pPr>
        <w:spacing w:after="0" w:line="100" w:lineRule="atLeast"/>
        <w:rPr>
          <w:rFonts w:ascii="Arial" w:hAnsi="Arial"/>
          <w:sz w:val="20"/>
          <w:szCs w:val="20"/>
        </w:rPr>
      </w:pPr>
    </w:p>
    <w:p w14:paraId="6E1452E7" w14:textId="77777777" w:rsidR="001524D5" w:rsidRDefault="00EC524F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1CBD661A" w14:textId="77777777" w:rsidR="001524D5" w:rsidRDefault="001524D5">
      <w:p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IL LEGALE RAPPRESENTANTE HA DELEGATO LA FIRMA AD ALTRA PERSONA? </w:t>
      </w:r>
      <w:r>
        <w:rPr>
          <w:rFonts w:ascii="Arial" w:hAnsi="Arial" w:cs="Calibri"/>
          <w:i/>
          <w:sz w:val="20"/>
          <w:szCs w:val="20"/>
        </w:rPr>
        <w:t>(obbligatoria delega su format forte)?</w:t>
      </w:r>
    </w:p>
    <w:p w14:paraId="2902A26D" w14:textId="77777777" w:rsidR="001524D5" w:rsidRDefault="001524D5">
      <w:pPr>
        <w:numPr>
          <w:ilvl w:val="0"/>
          <w:numId w:val="6"/>
        </w:numPr>
        <w:spacing w:after="0" w:line="480" w:lineRule="auto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Sì</w:t>
      </w:r>
    </w:p>
    <w:p w14:paraId="651E052A" w14:textId="77777777" w:rsidR="001524D5" w:rsidRDefault="001524D5">
      <w:pPr>
        <w:numPr>
          <w:ilvl w:val="1"/>
          <w:numId w:val="7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NOMINATIVO DEL DELEGATO ____________________</w:t>
      </w:r>
    </w:p>
    <w:p w14:paraId="4BB906BB" w14:textId="77777777" w:rsidR="001524D5" w:rsidRDefault="001524D5">
      <w:pPr>
        <w:numPr>
          <w:ilvl w:val="1"/>
          <w:numId w:val="7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TELEFONO DEL DELEGATO _______________________</w:t>
      </w:r>
    </w:p>
    <w:p w14:paraId="1444120C" w14:textId="77777777" w:rsidR="001524D5" w:rsidRDefault="001524D5">
      <w:pPr>
        <w:numPr>
          <w:ilvl w:val="1"/>
          <w:numId w:val="7"/>
        </w:numPr>
        <w:spacing w:after="0" w:line="100" w:lineRule="atLeast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E-MAIL PEC DEL DELEGATO______________________________</w:t>
      </w:r>
    </w:p>
    <w:p w14:paraId="12750F3C" w14:textId="77777777" w:rsidR="001524D5" w:rsidRDefault="001524D5">
      <w:pPr>
        <w:spacing w:after="0" w:line="100" w:lineRule="atLeast"/>
        <w:rPr>
          <w:rFonts w:ascii="Arial" w:hAnsi="Arial" w:cs="Calibri"/>
          <w:sz w:val="20"/>
          <w:szCs w:val="20"/>
        </w:rPr>
      </w:pPr>
    </w:p>
    <w:p w14:paraId="2FD61F1B" w14:textId="77777777" w:rsidR="001524D5" w:rsidRDefault="001524D5">
      <w:pPr>
        <w:numPr>
          <w:ilvl w:val="0"/>
          <w:numId w:val="7"/>
        </w:numPr>
        <w:spacing w:after="0" w:line="480" w:lineRule="auto"/>
      </w:pPr>
      <w:r>
        <w:rPr>
          <w:rFonts w:ascii="Arial" w:hAnsi="Arial" w:cs="Calibri"/>
          <w:sz w:val="20"/>
          <w:szCs w:val="20"/>
        </w:rPr>
        <w:t xml:space="preserve">NO </w:t>
      </w:r>
    </w:p>
    <w:sectPr w:rsidR="001524D5">
      <w:headerReference w:type="default" r:id="rId7"/>
      <w:pgSz w:w="12240" w:h="15840"/>
      <w:pgMar w:top="1440" w:right="1800" w:bottom="1440" w:left="180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BFE8" w14:textId="77777777" w:rsidR="00024180" w:rsidRDefault="00024180">
      <w:pPr>
        <w:spacing w:after="0" w:line="240" w:lineRule="auto"/>
      </w:pPr>
      <w:r>
        <w:separator/>
      </w:r>
    </w:p>
  </w:endnote>
  <w:endnote w:type="continuationSeparator" w:id="0">
    <w:p w14:paraId="0D509BE6" w14:textId="77777777" w:rsidR="00024180" w:rsidRDefault="0002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8199" w14:textId="77777777" w:rsidR="00024180" w:rsidRDefault="00024180">
      <w:pPr>
        <w:spacing w:after="0" w:line="240" w:lineRule="auto"/>
      </w:pPr>
      <w:r>
        <w:separator/>
      </w:r>
    </w:p>
  </w:footnote>
  <w:footnote w:type="continuationSeparator" w:id="0">
    <w:p w14:paraId="7AB074B8" w14:textId="77777777" w:rsidR="00024180" w:rsidRDefault="00024180">
      <w:pPr>
        <w:spacing w:after="0" w:line="240" w:lineRule="auto"/>
      </w:pPr>
      <w:r>
        <w:continuationSeparator/>
      </w:r>
    </w:p>
  </w:footnote>
  <w:footnote w:id="1">
    <w:p w14:paraId="1C246E8E" w14:textId="77777777" w:rsidR="001524D5" w:rsidRDefault="001524D5">
      <w:r>
        <w:rPr>
          <w:rStyle w:val="Caratteredellanota"/>
          <w:rFonts w:ascii="Arial" w:hAnsi="Arial"/>
        </w:rPr>
        <w:footnoteRef/>
      </w:r>
      <w:r>
        <w:br w:type="page"/>
      </w:r>
      <w:r>
        <w:rPr>
          <w:rFonts w:ascii="Arial" w:hAnsi="Arial"/>
          <w:sz w:val="18"/>
          <w:szCs w:val="18"/>
        </w:rPr>
        <w:tab/>
        <w:t>I dipendenti che partecipano a più di un corso, vanno contati una sola volta.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7E33" w14:textId="77777777" w:rsidR="001524D5" w:rsidRDefault="00EC524F">
    <w:r>
      <w:rPr>
        <w:noProof/>
      </w:rPr>
      <w:pict w14:anchorId="2A10B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" o:spid="_x0000_i1025" type="#_x0000_t75" style="width:236.25pt;height:1in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159343160">
    <w:abstractNumId w:val="0"/>
  </w:num>
  <w:num w:numId="2" w16cid:durableId="467087440">
    <w:abstractNumId w:val="1"/>
  </w:num>
  <w:num w:numId="3" w16cid:durableId="930087987">
    <w:abstractNumId w:val="2"/>
  </w:num>
  <w:num w:numId="4" w16cid:durableId="1263731639">
    <w:abstractNumId w:val="3"/>
  </w:num>
  <w:num w:numId="5" w16cid:durableId="882133808">
    <w:abstractNumId w:val="4"/>
  </w:num>
  <w:num w:numId="6" w16cid:durableId="1063917250">
    <w:abstractNumId w:val="5"/>
  </w:num>
  <w:num w:numId="7" w16cid:durableId="1305280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89"/>
    <w:rsid w:val="00024180"/>
    <w:rsid w:val="000918E5"/>
    <w:rsid w:val="000D1485"/>
    <w:rsid w:val="001524D5"/>
    <w:rsid w:val="004A2689"/>
    <w:rsid w:val="00A9540C"/>
    <w:rsid w:val="00BC2504"/>
    <w:rsid w:val="00E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88E1C"/>
  <w15:chartTrackingRefBased/>
  <w15:docId w15:val="{23FE3385-AD1F-4263-AD15-D150B72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Mention">
    <w:name w:val="Mention"/>
    <w:rPr>
      <w:color w:val="2B579A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ListLabel4">
    <w:name w:val="ListLabel 4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footnotetext">
    <w:name w:val="footnote text"/>
    <w:basedOn w:val="Normale"/>
    <w:pPr>
      <w:spacing w:after="0" w:line="100" w:lineRule="atLeast"/>
    </w:pPr>
    <w:rPr>
      <w:sz w:val="20"/>
      <w:szCs w:val="20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Verdana" w:eastAsia="Times New Roman" w:hAnsi="Verdana"/>
      <w:szCs w:val="24"/>
    </w:rPr>
  </w:style>
  <w:style w:type="paragraph" w:customStyle="1" w:styleId="a2TitoloParagrafo">
    <w:name w:val="a2) Titolo Paragrafo"/>
    <w:basedOn w:val="a4Testodocumento"/>
    <w:pPr>
      <w:numPr>
        <w:ilvl w:val="1"/>
        <w:numId w:val="1"/>
      </w:numPr>
      <w:spacing w:before="720" w:after="360"/>
      <w:outlineLvl w:val="1"/>
    </w:pPr>
  </w:style>
  <w:style w:type="paragraph" w:customStyle="1" w:styleId="a5Elencopuntato">
    <w:name w:val="a5) Elenco puntato"/>
    <w:basedOn w:val="a4Testodocumento"/>
  </w:style>
  <w:style w:type="paragraph" w:customStyle="1" w:styleId="a3TitoloSottoparagrafo">
    <w:name w:val="a3) Titolo Sottoparagrafo"/>
    <w:basedOn w:val="Normale"/>
    <w:pPr>
      <w:numPr>
        <w:ilvl w:val="2"/>
        <w:numId w:val="1"/>
      </w:numPr>
      <w:spacing w:before="360" w:after="360" w:line="360" w:lineRule="auto"/>
      <w:jc w:val="both"/>
      <w:outlineLvl w:val="2"/>
    </w:pPr>
    <w:rPr>
      <w:rFonts w:ascii="Verdana" w:eastAsia="Times New Roman" w:hAnsi="Verdana"/>
      <w:i/>
      <w:szCs w:val="24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cp:lastModifiedBy>Camilla Arosio</cp:lastModifiedBy>
  <cp:revision>2</cp:revision>
  <cp:lastPrinted>1601-01-01T00:00:00Z</cp:lastPrinted>
  <dcterms:created xsi:type="dcterms:W3CDTF">2023-08-01T08:12:00Z</dcterms:created>
  <dcterms:modified xsi:type="dcterms:W3CDTF">2023-08-01T08:12:00Z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